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EF" w:rsidRDefault="00F769EF" w:rsidP="00F769EF">
      <w:pPr>
        <w:pStyle w:val="a8"/>
      </w:pPr>
      <w:r>
        <w:rPr>
          <w:noProof/>
        </w:rPr>
        <w:drawing>
          <wp:inline distT="0" distB="0" distL="0" distR="0" wp14:anchorId="64E740FA" wp14:editId="0684B1F2">
            <wp:extent cx="6310930" cy="8664534"/>
            <wp:effectExtent l="0" t="0" r="0" b="0"/>
            <wp:docPr id="1" name="Рисунок 1" descr="C:\Users\Люда\Desktop\сканы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а\Desktop\сканы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482" cy="867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3E0" w:rsidRDefault="003F43E0" w:rsidP="00CB4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3620B2" w:rsidRDefault="003620B2" w:rsidP="00326C43">
      <w:pPr>
        <w:pStyle w:val="a3"/>
        <w:rPr>
          <w:u w:val="single"/>
        </w:rPr>
      </w:pPr>
    </w:p>
    <w:p w:rsidR="003620B2" w:rsidRDefault="003620B2" w:rsidP="00326C43">
      <w:pPr>
        <w:pStyle w:val="a3"/>
        <w:rPr>
          <w:u w:val="single"/>
        </w:rPr>
      </w:pPr>
    </w:p>
    <w:p w:rsidR="003620B2" w:rsidRDefault="003620B2" w:rsidP="00326C43">
      <w:pPr>
        <w:pStyle w:val="a3"/>
        <w:rPr>
          <w:u w:val="single"/>
        </w:rPr>
      </w:pPr>
    </w:p>
    <w:p w:rsidR="00F769EF" w:rsidRDefault="00F769EF" w:rsidP="00326C43">
      <w:pPr>
        <w:pStyle w:val="a3"/>
        <w:rPr>
          <w:u w:val="single"/>
        </w:rPr>
      </w:pPr>
    </w:p>
    <w:p w:rsidR="00F769EF" w:rsidRDefault="00F769EF" w:rsidP="00326C43">
      <w:pPr>
        <w:pStyle w:val="a3"/>
        <w:rPr>
          <w:u w:val="single"/>
        </w:rPr>
      </w:pPr>
      <w:bookmarkStart w:id="0" w:name="_GoBack"/>
      <w:bookmarkEnd w:id="0"/>
    </w:p>
    <w:p w:rsidR="003620B2" w:rsidRDefault="003620B2" w:rsidP="00326C43">
      <w:pPr>
        <w:pStyle w:val="a3"/>
        <w:rPr>
          <w:u w:val="single"/>
        </w:rPr>
      </w:pPr>
    </w:p>
    <w:p w:rsidR="003620B2" w:rsidRPr="003620B2" w:rsidRDefault="003620B2" w:rsidP="00326C43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EE2FF2" w:rsidRDefault="00EE2FF2" w:rsidP="00326C43">
      <w:pPr>
        <w:pStyle w:val="a3"/>
      </w:pPr>
      <w:r>
        <w:rPr>
          <w:u w:val="single"/>
        </w:rPr>
        <w:t>Рабочая программа</w:t>
      </w:r>
      <w:r>
        <w:t xml:space="preserve"> учебного предмета «География» для обучающихся 7 класса, учебный план, которого реализует адаптированную образовательную программу для детей с ограниченными возможностями здоровья (</w:t>
      </w:r>
      <w:r>
        <w:rPr>
          <w:i/>
        </w:rPr>
        <w:t>для обучающихся с лёгкой умственной отсталостью)</w:t>
      </w:r>
      <w:r>
        <w:t xml:space="preserve">, обучающегося на </w:t>
      </w:r>
      <w:proofErr w:type="gramStart"/>
      <w:r>
        <w:t>дому,  разработана</w:t>
      </w:r>
      <w:proofErr w:type="gramEnd"/>
      <w:r>
        <w:t xml:space="preserve"> </w:t>
      </w:r>
      <w:r>
        <w:rPr>
          <w:u w:val="single"/>
        </w:rPr>
        <w:t>на основе</w:t>
      </w:r>
      <w:r>
        <w:t>:</w:t>
      </w:r>
    </w:p>
    <w:p w:rsidR="00326C43" w:rsidRDefault="00326C43" w:rsidP="00326C43">
      <w:pPr>
        <w:pStyle w:val="a3"/>
      </w:pPr>
      <w:r>
        <w:t xml:space="preserve">     - адаптированной основной общеобразовательной программы </w:t>
      </w:r>
      <w:proofErr w:type="gramStart"/>
      <w:r>
        <w:t>начального  общего</w:t>
      </w:r>
      <w:proofErr w:type="gramEnd"/>
      <w:r>
        <w:t xml:space="preserve">  и основного общего образования обучающихся с ОВЗ ( с различными формами  умственной отсталост</w:t>
      </w:r>
      <w:r w:rsidR="003620B2">
        <w:t>и)  МБОУ «</w:t>
      </w:r>
      <w:proofErr w:type="spellStart"/>
      <w:r w:rsidR="003620B2">
        <w:t>Аполлоновская</w:t>
      </w:r>
      <w:proofErr w:type="spellEnd"/>
      <w:r w:rsidR="003620B2">
        <w:t xml:space="preserve"> СОШ</w:t>
      </w:r>
      <w:r>
        <w:t>»;</w:t>
      </w:r>
    </w:p>
    <w:p w:rsidR="00EE2FF2" w:rsidRDefault="00EE2FF2" w:rsidP="00326C43">
      <w:pPr>
        <w:pStyle w:val="a3"/>
      </w:pPr>
      <w:r>
        <w:t xml:space="preserve">- 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вида: 5-9 классы, под ред. В.В. Воронковой;</w:t>
      </w:r>
    </w:p>
    <w:p w:rsidR="00EE2FF2" w:rsidRPr="00EE2FF2" w:rsidRDefault="00EE2FF2" w:rsidP="00326C43">
      <w:pPr>
        <w:pStyle w:val="a3"/>
      </w:pPr>
      <w:r>
        <w:t xml:space="preserve">    - учебника - </w:t>
      </w:r>
      <w:r w:rsidRPr="00EE2FF2">
        <w:t xml:space="preserve">Лифанова Т. М., Соломина Е. Н. География России. 7 класс. /Учебник для специальных (коррекционных) образовательных учреждений VIII вида/ </w:t>
      </w:r>
      <w:r w:rsidR="00D52525">
        <w:t>9 издание, М.: Просвещение, 2017</w:t>
      </w:r>
      <w:r w:rsidRPr="00EE2FF2">
        <w:t>.-176 с.: ил.+ Прил. (16 с., ил.)</w:t>
      </w:r>
    </w:p>
    <w:p w:rsidR="00EE2FF2" w:rsidRDefault="00EE2FF2" w:rsidP="00326C43">
      <w:pPr>
        <w:pStyle w:val="a3"/>
      </w:pPr>
      <w:proofErr w:type="gramStart"/>
      <w:r w:rsidRPr="00EE2FF2">
        <w:t>Т.М.Лифанова  «</w:t>
      </w:r>
      <w:proofErr w:type="gramEnd"/>
      <w:r w:rsidRPr="00EE2FF2">
        <w:t>Рабочая тетрадь по географии «7 класс(учебное пособие для общеобразовательных организаций, реализующих адаптированные основные общеобразовательные программы), 4 издание,  Москва «Просвещение» 2017 год.</w:t>
      </w:r>
    </w:p>
    <w:p w:rsidR="003620B2" w:rsidRPr="00EE2FF2" w:rsidRDefault="003620B2" w:rsidP="00326C43">
      <w:pPr>
        <w:pStyle w:val="a3"/>
      </w:pPr>
    </w:p>
    <w:p w:rsidR="005F7091" w:rsidRPr="00F20085" w:rsidRDefault="005F7091" w:rsidP="00F20085">
      <w:pPr>
        <w:pStyle w:val="a3"/>
        <w:rPr>
          <w:b/>
          <w:bCs/>
          <w:iCs/>
          <w:sz w:val="28"/>
          <w:szCs w:val="28"/>
        </w:rPr>
      </w:pPr>
      <w:r w:rsidRPr="005905BC">
        <w:rPr>
          <w:b/>
          <w:bCs/>
          <w:iCs/>
          <w:sz w:val="28"/>
          <w:szCs w:val="28"/>
        </w:rPr>
        <w:t>Результаты освоения учебного предмета</w:t>
      </w:r>
    </w:p>
    <w:p w:rsidR="005F7091" w:rsidRPr="00EE2FF2" w:rsidRDefault="005F7091" w:rsidP="00F20085">
      <w:pPr>
        <w:pStyle w:val="a3"/>
        <w:jc w:val="both"/>
        <w:rPr>
          <w:b/>
          <w:u w:val="single"/>
        </w:rPr>
      </w:pPr>
      <w:r w:rsidRPr="00EE2FF2">
        <w:rPr>
          <w:b/>
          <w:u w:val="single"/>
        </w:rPr>
        <w:t>Учащиеся должны знать:</w:t>
      </w:r>
    </w:p>
    <w:p w:rsidR="005F7091" w:rsidRDefault="005F7091" w:rsidP="00F20085">
      <w:pPr>
        <w:pStyle w:val="a3"/>
        <w:jc w:val="both"/>
      </w:pPr>
      <w:r>
        <w:t>Положение России на физической карте, карте полушарий и глобусе;</w:t>
      </w:r>
    </w:p>
    <w:p w:rsidR="005F7091" w:rsidRDefault="005F7091" w:rsidP="00F20085">
      <w:pPr>
        <w:pStyle w:val="a3"/>
        <w:jc w:val="both"/>
      </w:pPr>
      <w:r>
        <w:t>Пояса освещенности, в которых расположена наша страна;</w:t>
      </w:r>
    </w:p>
    <w:p w:rsidR="005F7091" w:rsidRDefault="005F7091" w:rsidP="00F20085">
      <w:pPr>
        <w:pStyle w:val="a3"/>
        <w:jc w:val="both"/>
      </w:pPr>
      <w:r>
        <w:t>Природные зоны России, зависимость их размещения от климатических условий и высоты над уровнем моря;</w:t>
      </w:r>
    </w:p>
    <w:p w:rsidR="005F7091" w:rsidRDefault="005F7091" w:rsidP="00F20085">
      <w:pPr>
        <w:pStyle w:val="a3"/>
        <w:jc w:val="both"/>
      </w:pPr>
      <w:r>
        <w:t>Природные условия и богатства России, возможности использования их человеком;</w:t>
      </w:r>
    </w:p>
    <w:p w:rsidR="005F7091" w:rsidRDefault="005F7091" w:rsidP="00F20085">
      <w:pPr>
        <w:pStyle w:val="a3"/>
        <w:jc w:val="both"/>
      </w:pPr>
      <w:r>
        <w:t>Типичных представителей животного и растительного мира в каждой природной зоне;</w:t>
      </w:r>
    </w:p>
    <w:p w:rsidR="005F7091" w:rsidRDefault="005F7091" w:rsidP="00F20085">
      <w:pPr>
        <w:pStyle w:val="a3"/>
        <w:jc w:val="both"/>
      </w:pPr>
      <w:r>
        <w:t>Хозяйство, основное население, его занятия и крупные города в каждой природной зоне;</w:t>
      </w:r>
    </w:p>
    <w:p w:rsidR="005F7091" w:rsidRDefault="005F7091" w:rsidP="00F20085">
      <w:pPr>
        <w:pStyle w:val="a3"/>
        <w:jc w:val="both"/>
      </w:pPr>
      <w:r>
        <w:t>Экологические проблемы и основные мероприятия по охране природы в России;</w:t>
      </w:r>
    </w:p>
    <w:p w:rsidR="005F7091" w:rsidRDefault="005F7091" w:rsidP="00F20085">
      <w:pPr>
        <w:pStyle w:val="a3"/>
        <w:jc w:val="both"/>
      </w:pPr>
      <w:r>
        <w:t>Правила поведения в природе;</w:t>
      </w:r>
    </w:p>
    <w:p w:rsidR="005F7091" w:rsidRDefault="005F7091" w:rsidP="00F20085">
      <w:pPr>
        <w:pStyle w:val="a3"/>
        <w:jc w:val="both"/>
      </w:pPr>
      <w:r>
        <w:t>Расположение географических объектов на территории России, указанных в рабочей программе.</w:t>
      </w:r>
    </w:p>
    <w:p w:rsidR="005F7091" w:rsidRDefault="005F7091" w:rsidP="00F20085">
      <w:pPr>
        <w:pStyle w:val="a3"/>
        <w:jc w:val="both"/>
        <w:rPr>
          <w:u w:val="single"/>
        </w:rPr>
      </w:pPr>
      <w:r w:rsidRPr="00EE2FF2">
        <w:rPr>
          <w:b/>
          <w:u w:val="single"/>
        </w:rPr>
        <w:t>Учащиеся должны уметь</w:t>
      </w:r>
      <w:r>
        <w:rPr>
          <w:u w:val="single"/>
        </w:rPr>
        <w:t>:</w:t>
      </w:r>
    </w:p>
    <w:p w:rsidR="005F7091" w:rsidRDefault="005F7091" w:rsidP="00F20085">
      <w:pPr>
        <w:pStyle w:val="a3"/>
        <w:jc w:val="both"/>
      </w:pPr>
      <w:r>
        <w:t>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картами;</w:t>
      </w:r>
    </w:p>
    <w:p w:rsidR="005F7091" w:rsidRDefault="005F7091" w:rsidP="00F20085">
      <w:pPr>
        <w:pStyle w:val="a3"/>
        <w:jc w:val="both"/>
      </w:pPr>
      <w:r>
        <w:t>Показывать по картам (физической и природных зон России) географические объекты, указанные в программе, наносить их названия на контурную карту;</w:t>
      </w:r>
    </w:p>
    <w:p w:rsidR="005F7091" w:rsidRDefault="005F7091" w:rsidP="00F20085">
      <w:pPr>
        <w:pStyle w:val="a3"/>
        <w:jc w:val="both"/>
      </w:pPr>
      <w: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5F7091" w:rsidRDefault="005F7091" w:rsidP="00F20085">
      <w:pPr>
        <w:pStyle w:val="a3"/>
        <w:jc w:val="both"/>
      </w:pPr>
      <w:r>
        <w:t>Делать несложные макеты изучаемых природных зон;</w:t>
      </w:r>
    </w:p>
    <w:p w:rsidR="005F7091" w:rsidRDefault="005F7091" w:rsidP="00F20085">
      <w:pPr>
        <w:pStyle w:val="a3"/>
        <w:jc w:val="both"/>
      </w:pPr>
      <w:r>
        <w:t>Принимать простейшие меры по охране окружающей среды, правильно вести себя в природе.</w:t>
      </w:r>
    </w:p>
    <w:p w:rsidR="005F7091" w:rsidRDefault="005F7091" w:rsidP="005F7091">
      <w:pPr>
        <w:pStyle w:val="a3"/>
        <w:ind w:firstLine="567"/>
        <w:jc w:val="center"/>
        <w:rPr>
          <w:b/>
          <w:bCs/>
        </w:rPr>
      </w:pPr>
    </w:p>
    <w:p w:rsidR="005F7091" w:rsidRPr="00F20085" w:rsidRDefault="005F7091" w:rsidP="00F20085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905BC">
        <w:rPr>
          <w:b/>
          <w:bCs/>
          <w:sz w:val="28"/>
          <w:szCs w:val="28"/>
        </w:rPr>
        <w:t>Содержание учебного предмета:</w:t>
      </w:r>
    </w:p>
    <w:p w:rsidR="005F7091" w:rsidRDefault="005F7091" w:rsidP="005F7091">
      <w:pPr>
        <w:pStyle w:val="a3"/>
        <w:ind w:right="436" w:firstLine="567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Особенности природы и хозяйства России (общая характеристика) </w:t>
      </w:r>
    </w:p>
    <w:p w:rsidR="005F7091" w:rsidRDefault="005F7091" w:rsidP="005F7091">
      <w:pPr>
        <w:pStyle w:val="a3"/>
        <w:ind w:right="436"/>
        <w:jc w:val="both"/>
      </w:pPr>
      <w:r>
        <w:t>Повторение начального курса физической географии.</w:t>
      </w:r>
    </w:p>
    <w:p w:rsidR="005F7091" w:rsidRDefault="005F7091" w:rsidP="005F7091">
      <w:pPr>
        <w:pStyle w:val="a3"/>
        <w:ind w:right="436"/>
        <w:jc w:val="both"/>
      </w:pPr>
      <w:r>
        <w:rPr>
          <w:spacing w:val="-2"/>
        </w:rPr>
        <w:t xml:space="preserve">Географическое положение России на карте мира. Морские и </w:t>
      </w:r>
      <w:r>
        <w:t>сухопутные границы.</w:t>
      </w:r>
    </w:p>
    <w:p w:rsidR="005F7091" w:rsidRDefault="005F7091" w:rsidP="005F7091">
      <w:pPr>
        <w:pStyle w:val="a3"/>
        <w:ind w:right="436" w:firstLine="567"/>
        <w:jc w:val="both"/>
      </w:pPr>
      <w:r>
        <w:t>Европейская и Азиатская части России.</w:t>
      </w:r>
    </w:p>
    <w:p w:rsidR="005F7091" w:rsidRDefault="005F7091" w:rsidP="005F7091">
      <w:pPr>
        <w:pStyle w:val="a3"/>
        <w:ind w:right="436" w:firstLine="567"/>
        <w:jc w:val="both"/>
      </w:pPr>
      <w:r>
        <w:rPr>
          <w:spacing w:val="-1"/>
        </w:rPr>
        <w:t>Административное деление России: Центральный федераль</w:t>
      </w:r>
      <w:r>
        <w:rPr>
          <w:spacing w:val="-1"/>
        </w:rPr>
        <w:softHyphen/>
      </w:r>
      <w:r>
        <w:t>ный округ (центр — Москва), Северо-Западный федеральный ок</w:t>
      </w:r>
      <w:r>
        <w:softHyphen/>
        <w:t xml:space="preserve">руг (центр — Санкт-Петербург), </w:t>
      </w:r>
      <w:proofErr w:type="gramStart"/>
      <w:r>
        <w:t>Северо-Кавказский</w:t>
      </w:r>
      <w:proofErr w:type="gramEnd"/>
      <w:r>
        <w:t xml:space="preserve"> федеральный округ (центр — Ростов-на-Дону), Приволжский федеральный ок</w:t>
      </w:r>
      <w:r>
        <w:softHyphen/>
        <w:t xml:space="preserve">руг (центр — Нижний Новгород), Уральский федеральный округ (центр - Екатеринбург), Сибирский федеральный округ (центр - </w:t>
      </w:r>
      <w:r>
        <w:rPr>
          <w:spacing w:val="-1"/>
        </w:rPr>
        <w:t>Новосибирск), Дальневосточный федеральный округ (центр — Ха</w:t>
      </w:r>
      <w:r>
        <w:rPr>
          <w:spacing w:val="-1"/>
        </w:rPr>
        <w:softHyphen/>
      </w:r>
      <w:r>
        <w:t>баровск).</w:t>
      </w:r>
    </w:p>
    <w:p w:rsidR="005F7091" w:rsidRDefault="005F7091" w:rsidP="005F7091">
      <w:pPr>
        <w:pStyle w:val="a3"/>
        <w:ind w:right="436" w:firstLine="567"/>
        <w:jc w:val="both"/>
      </w:pPr>
      <w:r>
        <w:t>Разнообразие рельефа. Острова и полуострова России.</w:t>
      </w:r>
    </w:p>
    <w:p w:rsidR="005F7091" w:rsidRDefault="005F7091" w:rsidP="005F7091">
      <w:pPr>
        <w:pStyle w:val="a3"/>
        <w:ind w:right="436" w:firstLine="567"/>
        <w:jc w:val="both"/>
      </w:pPr>
      <w:r>
        <w:t>Полезные ископаемые, их основные месторождения. Пути рационального использования.</w:t>
      </w:r>
    </w:p>
    <w:p w:rsidR="005F7091" w:rsidRDefault="005F7091" w:rsidP="005F7091">
      <w:pPr>
        <w:pStyle w:val="a3"/>
        <w:ind w:right="436" w:firstLine="567"/>
        <w:jc w:val="both"/>
      </w:pPr>
      <w:r>
        <w:t>Типы климата. Сравнительная характеристика климатичес</w:t>
      </w:r>
      <w:r>
        <w:softHyphen/>
        <w:t>ких условий, жизнедеятельности людей в разных частях России,</w:t>
      </w:r>
    </w:p>
    <w:p w:rsidR="005F7091" w:rsidRDefault="005F7091" w:rsidP="005F7091">
      <w:pPr>
        <w:pStyle w:val="a3"/>
        <w:ind w:right="436" w:firstLine="567"/>
        <w:jc w:val="both"/>
      </w:pPr>
      <w:r>
        <w:t>Водные (гидроэнергетические) ресурсы России, их исполь</w:t>
      </w:r>
      <w:r>
        <w:softHyphen/>
        <w:t>зование. Экологические проблемы.</w:t>
      </w:r>
    </w:p>
    <w:p w:rsidR="005F7091" w:rsidRDefault="005F7091" w:rsidP="005F7091">
      <w:pPr>
        <w:pStyle w:val="a3"/>
        <w:ind w:right="436" w:firstLine="567"/>
        <w:jc w:val="both"/>
      </w:pPr>
      <w:r>
        <w:lastRenderedPageBreak/>
        <w:t>Численность населения России. Размещение по территории России. Различия по плотности населения. Народы России.</w:t>
      </w:r>
    </w:p>
    <w:p w:rsidR="005F7091" w:rsidRDefault="005F7091" w:rsidP="005F7091">
      <w:pPr>
        <w:pStyle w:val="a3"/>
        <w:ind w:right="436" w:firstLine="567"/>
        <w:jc w:val="both"/>
        <w:rPr>
          <w:spacing w:val="-2"/>
        </w:rPr>
      </w:pPr>
      <w:r>
        <w:rPr>
          <w:spacing w:val="-2"/>
        </w:rPr>
        <w:t>Промышленность — основа хозяйства, ее отрасли,</w:t>
      </w:r>
    </w:p>
    <w:p w:rsidR="005F7091" w:rsidRDefault="005F7091" w:rsidP="005F7091">
      <w:pPr>
        <w:pStyle w:val="a3"/>
        <w:ind w:right="436" w:firstLine="567"/>
        <w:jc w:val="both"/>
      </w:pPr>
      <w:r>
        <w:t>Особенности развития сельского хозяйства и транспорта. Экологические проблемы.</w:t>
      </w:r>
    </w:p>
    <w:p w:rsidR="005F7091" w:rsidRDefault="005F7091" w:rsidP="005F7091">
      <w:pPr>
        <w:pStyle w:val="a3"/>
        <w:ind w:right="436" w:firstLine="567"/>
        <w:jc w:val="both"/>
      </w:pPr>
      <w:r>
        <w:rPr>
          <w:spacing w:val="-1"/>
        </w:rPr>
        <w:t xml:space="preserve">Уровни экономического развития Европейской и Азиатской </w:t>
      </w:r>
      <w:r>
        <w:t>частей России. Пути решения экологических проблем.</w:t>
      </w:r>
    </w:p>
    <w:p w:rsidR="005F7091" w:rsidRDefault="005F7091" w:rsidP="005F7091">
      <w:pPr>
        <w:pStyle w:val="a3"/>
        <w:ind w:right="436" w:firstLine="567"/>
        <w:jc w:val="both"/>
      </w:pPr>
      <w:r>
        <w:t>Полезные ископаемые, их основные месторождения. Пути их рационального использо</w:t>
      </w:r>
      <w:r>
        <w:softHyphen/>
        <w:t>вания.</w:t>
      </w:r>
    </w:p>
    <w:p w:rsidR="005F7091" w:rsidRDefault="005F7091" w:rsidP="005F7091">
      <w:pPr>
        <w:pStyle w:val="a3"/>
        <w:ind w:right="436" w:firstLine="567"/>
        <w:jc w:val="both"/>
      </w:pPr>
    </w:p>
    <w:p w:rsidR="005F7091" w:rsidRDefault="005F7091" w:rsidP="005F7091">
      <w:pPr>
        <w:pStyle w:val="a3"/>
        <w:ind w:right="436" w:firstLine="567"/>
        <w:jc w:val="both"/>
        <w:rPr>
          <w:u w:val="single"/>
        </w:rPr>
      </w:pPr>
      <w:r>
        <w:rPr>
          <w:u w:val="single"/>
        </w:rPr>
        <w:t>Практические работы:</w:t>
      </w:r>
    </w:p>
    <w:p w:rsidR="005F7091" w:rsidRDefault="005F7091" w:rsidP="005F7091">
      <w:pPr>
        <w:pStyle w:val="a4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 xml:space="preserve">Обозначение границ России на контурной карте полушарий. </w:t>
      </w:r>
    </w:p>
    <w:p w:rsidR="005F7091" w:rsidRDefault="005F7091" w:rsidP="005F7091">
      <w:pPr>
        <w:pStyle w:val="a4"/>
        <w:numPr>
          <w:ilvl w:val="0"/>
          <w:numId w:val="3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 xml:space="preserve">Вычерчивание простейших схем структуры народного хозяйства. </w:t>
      </w:r>
    </w:p>
    <w:p w:rsidR="005F7091" w:rsidRDefault="005F7091" w:rsidP="005F7091">
      <w:pPr>
        <w:pStyle w:val="a3"/>
        <w:numPr>
          <w:ilvl w:val="0"/>
          <w:numId w:val="3"/>
        </w:numPr>
        <w:suppressAutoHyphens w:val="0"/>
        <w:ind w:left="0" w:right="436" w:firstLine="567"/>
        <w:jc w:val="both"/>
        <w:rPr>
          <w:lang w:eastAsia="he-IL" w:bidi="he-IL"/>
        </w:rPr>
      </w:pPr>
      <w:r>
        <w:rPr>
          <w:lang w:eastAsia="he-IL" w:bidi="he-IL"/>
        </w:rPr>
        <w:t>Заполнение таблицы «Различия в природе и хозяйстве европейской и азиатской частей России».</w:t>
      </w:r>
    </w:p>
    <w:p w:rsidR="005F7091" w:rsidRDefault="005F7091" w:rsidP="005F7091">
      <w:pPr>
        <w:pStyle w:val="a3"/>
        <w:ind w:right="436" w:firstLine="567"/>
        <w:jc w:val="both"/>
      </w:pPr>
    </w:p>
    <w:p w:rsidR="005F7091" w:rsidRDefault="005F7091" w:rsidP="005F7091">
      <w:pPr>
        <w:pStyle w:val="a3"/>
        <w:ind w:right="436" w:firstLine="567"/>
        <w:jc w:val="both"/>
        <w:rPr>
          <w:b/>
          <w:bCs/>
          <w:spacing w:val="-1"/>
        </w:rPr>
      </w:pPr>
      <w:r>
        <w:rPr>
          <w:b/>
          <w:bCs/>
          <w:spacing w:val="-1"/>
        </w:rPr>
        <w:t>Природные зоны России.</w:t>
      </w:r>
    </w:p>
    <w:p w:rsidR="005F7091" w:rsidRDefault="005F7091" w:rsidP="005F7091">
      <w:pPr>
        <w:pStyle w:val="a3"/>
        <w:ind w:right="436" w:firstLine="567"/>
        <w:jc w:val="both"/>
        <w:rPr>
          <w:spacing w:val="-1"/>
        </w:rPr>
      </w:pPr>
      <w:r>
        <w:rPr>
          <w:spacing w:val="-1"/>
        </w:rPr>
        <w:t>Введение.</w:t>
      </w:r>
    </w:p>
    <w:p w:rsidR="005F7091" w:rsidRDefault="005F7091" w:rsidP="005F7091">
      <w:pPr>
        <w:pStyle w:val="a3"/>
        <w:ind w:right="436" w:firstLine="567"/>
        <w:jc w:val="both"/>
      </w:pPr>
      <w:r>
        <w:rPr>
          <w:spacing w:val="-1"/>
        </w:rPr>
        <w:t xml:space="preserve">Природные зоны России. Значение зональных различий для </w:t>
      </w:r>
      <w:r>
        <w:t xml:space="preserve">специализации сельского хозяйства и жизни людей. Карта природных зон России. </w:t>
      </w:r>
    </w:p>
    <w:p w:rsidR="005F7091" w:rsidRDefault="005F7091" w:rsidP="005F7091">
      <w:pPr>
        <w:pStyle w:val="a3"/>
        <w:ind w:right="436"/>
        <w:jc w:val="both"/>
      </w:pPr>
    </w:p>
    <w:p w:rsidR="005F7091" w:rsidRDefault="005F7091" w:rsidP="005F7091">
      <w:pPr>
        <w:pStyle w:val="a3"/>
        <w:ind w:right="436" w:firstLine="567"/>
        <w:jc w:val="both"/>
        <w:rPr>
          <w:bCs/>
          <w:spacing w:val="-2"/>
        </w:rPr>
      </w:pPr>
      <w:r>
        <w:rPr>
          <w:bCs/>
          <w:spacing w:val="-2"/>
        </w:rPr>
        <w:t>Зона арктических пустынь.</w:t>
      </w:r>
    </w:p>
    <w:p w:rsidR="005F7091" w:rsidRDefault="005F7091" w:rsidP="005F7091">
      <w:pPr>
        <w:pStyle w:val="a3"/>
        <w:ind w:right="436" w:firstLine="567"/>
        <w:jc w:val="both"/>
        <w:rPr>
          <w:spacing w:val="-1"/>
        </w:rPr>
      </w:pPr>
      <w:r>
        <w:t xml:space="preserve">Положение на карте. Моря и острова. Климат. Особенности природы. Растительный и животный мир. Охрана природы. Население и его основные занятия. </w:t>
      </w:r>
      <w:r>
        <w:rPr>
          <w:spacing w:val="-1"/>
        </w:rPr>
        <w:t>Северный морской путь.</w:t>
      </w:r>
    </w:p>
    <w:p w:rsidR="005F7091" w:rsidRDefault="005F7091" w:rsidP="005F7091">
      <w:pPr>
        <w:pStyle w:val="a3"/>
        <w:ind w:right="436" w:firstLine="567"/>
        <w:jc w:val="both"/>
        <w:rPr>
          <w:spacing w:val="-1"/>
        </w:rPr>
      </w:pPr>
    </w:p>
    <w:p w:rsidR="005F7091" w:rsidRDefault="005F7091" w:rsidP="005F7091">
      <w:pPr>
        <w:pStyle w:val="a3"/>
        <w:ind w:right="436" w:firstLine="567"/>
        <w:jc w:val="both"/>
        <w:rPr>
          <w:bCs/>
          <w:spacing w:val="-4"/>
        </w:rPr>
      </w:pPr>
      <w:r>
        <w:t xml:space="preserve"> </w:t>
      </w:r>
      <w:r>
        <w:rPr>
          <w:bCs/>
          <w:spacing w:val="-4"/>
        </w:rPr>
        <w:t xml:space="preserve">Зона тундры </w:t>
      </w:r>
    </w:p>
    <w:p w:rsidR="005F7091" w:rsidRDefault="005F7091" w:rsidP="005F7091">
      <w:pPr>
        <w:pStyle w:val="a3"/>
        <w:ind w:right="436" w:firstLine="567"/>
        <w:jc w:val="both"/>
      </w:pPr>
      <w:r>
        <w:t>Положение на карте. Острова и полуострова. Поверхность. Полезные ископаемые.</w:t>
      </w:r>
    </w:p>
    <w:p w:rsidR="005F7091" w:rsidRDefault="005F7091" w:rsidP="005F7091">
      <w:pPr>
        <w:pStyle w:val="a3"/>
        <w:ind w:right="436" w:firstLine="567"/>
        <w:jc w:val="both"/>
      </w:pPr>
      <w:r>
        <w:rPr>
          <w:spacing w:val="-1"/>
        </w:rPr>
        <w:t xml:space="preserve">Климат. Водоемы тундры. Особенности природы. Растительный мир. </w:t>
      </w:r>
      <w:r>
        <w:t>Животные тундры.</w:t>
      </w:r>
    </w:p>
    <w:p w:rsidR="005F7091" w:rsidRDefault="005F7091" w:rsidP="005F7091">
      <w:pPr>
        <w:pStyle w:val="a3"/>
        <w:ind w:right="436" w:firstLine="567"/>
        <w:jc w:val="both"/>
        <w:rPr>
          <w:spacing w:val="-1"/>
        </w:rPr>
      </w:pPr>
      <w:r>
        <w:t xml:space="preserve">Хозяйство. Население и его основные занятия. </w:t>
      </w:r>
      <w:r>
        <w:rPr>
          <w:spacing w:val="-2"/>
        </w:rPr>
        <w:t xml:space="preserve">Города: Мурманск, Архангельск, Нарьян-Мар, Норильск, </w:t>
      </w:r>
      <w:r>
        <w:t xml:space="preserve">Анадырь. </w:t>
      </w:r>
      <w:r>
        <w:rPr>
          <w:spacing w:val="-1"/>
        </w:rPr>
        <w:t>Экологические проблемы Севера. Охрана природы тундры.</w:t>
      </w:r>
    </w:p>
    <w:p w:rsidR="005F7091" w:rsidRDefault="005F7091" w:rsidP="005F7091">
      <w:pPr>
        <w:pStyle w:val="a4"/>
        <w:ind w:right="43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Лесная зона </w:t>
      </w:r>
    </w:p>
    <w:p w:rsidR="005F7091" w:rsidRDefault="005F7091" w:rsidP="005F7091">
      <w:pPr>
        <w:pStyle w:val="a3"/>
        <w:ind w:right="436" w:firstLine="567"/>
        <w:jc w:val="both"/>
        <w:rPr>
          <w:spacing w:val="-1"/>
        </w:rPr>
      </w:pPr>
      <w:r>
        <w:t xml:space="preserve">Положение на карте. Поверхность, полезные ископаемые. Экологические проблемы. Климат. Особенности природы. </w:t>
      </w:r>
      <w:r>
        <w:rPr>
          <w:spacing w:val="-8"/>
        </w:rPr>
        <w:t xml:space="preserve">Реки, озера, каналы. Экологические проблемы водных ресурсов. </w:t>
      </w:r>
      <w:r>
        <w:rPr>
          <w:spacing w:val="-3"/>
        </w:rPr>
        <w:t>Природные богатства лесной зоны. Растительный мир. Хвой</w:t>
      </w:r>
      <w:r>
        <w:rPr>
          <w:spacing w:val="-3"/>
        </w:rPr>
        <w:softHyphen/>
      </w:r>
      <w:r>
        <w:t xml:space="preserve">ные леса. </w:t>
      </w:r>
      <w:r>
        <w:rPr>
          <w:spacing w:val="-2"/>
        </w:rPr>
        <w:t xml:space="preserve">Смешанные леса. </w:t>
      </w:r>
      <w:r>
        <w:t xml:space="preserve">Лиственные леса. Животный мир лесной зоны. </w:t>
      </w:r>
      <w:r>
        <w:rPr>
          <w:spacing w:val="-1"/>
        </w:rPr>
        <w:t xml:space="preserve">Пушные звери. </w:t>
      </w:r>
      <w:r>
        <w:t xml:space="preserve">Какую пользу приносит лес. Лесной промысел, охота. </w:t>
      </w:r>
      <w:r>
        <w:rPr>
          <w:spacing w:val="-3"/>
        </w:rPr>
        <w:t xml:space="preserve">Промышленность и сельское хозяйство Центральной России. </w:t>
      </w:r>
      <w:r>
        <w:t xml:space="preserve">Города Центральной России. Особенности развития хозяйства Северо-Западной России. </w:t>
      </w:r>
      <w:r>
        <w:rPr>
          <w:spacing w:val="-1"/>
        </w:rPr>
        <w:t>Города: Санкт-Петербург, Новгород, Псков, Калининград.</w:t>
      </w:r>
    </w:p>
    <w:p w:rsidR="005F7091" w:rsidRDefault="005F7091" w:rsidP="005F7091">
      <w:pPr>
        <w:pStyle w:val="a3"/>
        <w:ind w:right="436" w:firstLine="567"/>
        <w:jc w:val="both"/>
      </w:pPr>
      <w:r>
        <w:t xml:space="preserve">Западная Сибирь. </w:t>
      </w:r>
      <w:r>
        <w:rPr>
          <w:spacing w:val="-1"/>
        </w:rPr>
        <w:t xml:space="preserve">Восточная Сибирь. </w:t>
      </w:r>
      <w:r>
        <w:t>Дальний Восток.</w:t>
      </w:r>
    </w:p>
    <w:p w:rsidR="005F7091" w:rsidRDefault="005F7091" w:rsidP="005F7091">
      <w:pPr>
        <w:pStyle w:val="a3"/>
        <w:ind w:right="436" w:firstLine="567"/>
        <w:jc w:val="both"/>
      </w:pPr>
      <w:r>
        <w:rPr>
          <w:spacing w:val="-1"/>
        </w:rPr>
        <w:t>Заповедники и заказники лесной зоны. Охрана леса. Прави</w:t>
      </w:r>
      <w:r>
        <w:rPr>
          <w:spacing w:val="-1"/>
        </w:rPr>
        <w:softHyphen/>
      </w:r>
      <w:r>
        <w:t>ла поведения в лесу.</w:t>
      </w:r>
    </w:p>
    <w:p w:rsidR="005F7091" w:rsidRDefault="005F7091" w:rsidP="005F7091">
      <w:pPr>
        <w:pStyle w:val="a3"/>
        <w:ind w:right="436" w:firstLine="567"/>
        <w:jc w:val="both"/>
        <w:rPr>
          <w:spacing w:val="-3"/>
        </w:rPr>
      </w:pPr>
      <w:r>
        <w:rPr>
          <w:spacing w:val="-3"/>
        </w:rPr>
        <w:t>Обобщающий урок по лесной зоне.</w:t>
      </w:r>
    </w:p>
    <w:p w:rsidR="005F7091" w:rsidRDefault="005F7091" w:rsidP="005F7091">
      <w:pPr>
        <w:pStyle w:val="a3"/>
        <w:ind w:right="436" w:firstLine="567"/>
        <w:jc w:val="both"/>
        <w:rPr>
          <w:bCs/>
        </w:rPr>
      </w:pPr>
      <w:r>
        <w:rPr>
          <w:bCs/>
        </w:rPr>
        <w:t>Степи.</w:t>
      </w:r>
    </w:p>
    <w:p w:rsidR="005F7091" w:rsidRDefault="005F7091" w:rsidP="005F7091">
      <w:pPr>
        <w:pStyle w:val="a3"/>
        <w:ind w:right="436" w:firstLine="567"/>
        <w:jc w:val="both"/>
      </w:pPr>
      <w:r>
        <w:t xml:space="preserve">Положение на карте. Поверхность и полезные ископаемые. Климат. Реки. Проблема водоснабжения. </w:t>
      </w:r>
      <w:r>
        <w:rPr>
          <w:spacing w:val="-1"/>
        </w:rPr>
        <w:t xml:space="preserve">Растения Зоны степей. </w:t>
      </w:r>
      <w:r>
        <w:t xml:space="preserve">Животный мир степей. Хозяйство. Население и его основные занятия. </w:t>
      </w:r>
      <w:r>
        <w:rPr>
          <w:spacing w:val="-4"/>
        </w:rPr>
        <w:t xml:space="preserve">Города степной зоны: Волгоград, Саратов, Ростов-на-Дону, </w:t>
      </w:r>
      <w:r>
        <w:t>Краснодар, Ставрополь, Самара, Оренбург и др. Охрана природы зоны степей.</w:t>
      </w:r>
    </w:p>
    <w:p w:rsidR="005F7091" w:rsidRDefault="005F7091" w:rsidP="005F7091">
      <w:pPr>
        <w:pStyle w:val="a3"/>
        <w:ind w:right="436" w:firstLine="567"/>
        <w:jc w:val="both"/>
      </w:pPr>
    </w:p>
    <w:p w:rsidR="005F7091" w:rsidRDefault="005F7091" w:rsidP="005F7091">
      <w:pPr>
        <w:pStyle w:val="a3"/>
        <w:ind w:right="436" w:firstLine="567"/>
        <w:jc w:val="both"/>
        <w:rPr>
          <w:bCs/>
          <w:spacing w:val="-6"/>
        </w:rPr>
      </w:pPr>
      <w:r>
        <w:rPr>
          <w:bCs/>
          <w:spacing w:val="-6"/>
        </w:rPr>
        <w:t>Полупустыни и пустыни.</w:t>
      </w:r>
    </w:p>
    <w:p w:rsidR="00B6286A" w:rsidRDefault="005F7091" w:rsidP="00B6286A">
      <w:pPr>
        <w:pStyle w:val="a3"/>
        <w:ind w:firstLine="567"/>
        <w:jc w:val="center"/>
        <w:rPr>
          <w:b/>
          <w:bCs/>
        </w:rPr>
      </w:pPr>
      <w:r>
        <w:rPr>
          <w:spacing w:val="-1"/>
        </w:rPr>
        <w:t xml:space="preserve">Положение на карте. Поверхность. Полезные ископаемые. </w:t>
      </w:r>
      <w:r>
        <w:t>Климат. Реки. Охрана природы.</w:t>
      </w:r>
      <w:r w:rsidR="00B6286A" w:rsidRPr="00B6286A">
        <w:rPr>
          <w:b/>
          <w:bCs/>
        </w:rPr>
        <w:t xml:space="preserve"> </w:t>
      </w:r>
    </w:p>
    <w:p w:rsidR="00B6286A" w:rsidRPr="005905BC" w:rsidRDefault="00B6286A" w:rsidP="00B6286A">
      <w:pPr>
        <w:pStyle w:val="a3"/>
        <w:ind w:firstLine="567"/>
        <w:jc w:val="center"/>
        <w:rPr>
          <w:b/>
          <w:bCs/>
        </w:rPr>
      </w:pPr>
      <w:r w:rsidRPr="005905BC">
        <w:rPr>
          <w:b/>
          <w:bCs/>
        </w:rPr>
        <w:t>КАЛЕНДАРНО-ТЕМАТИЧЕСКОЕ ПЛАНИРОВАНИЕ</w:t>
      </w:r>
    </w:p>
    <w:p w:rsidR="00B6286A" w:rsidRPr="00D8701A" w:rsidRDefault="00B6286A" w:rsidP="00B6286A">
      <w:pPr>
        <w:pStyle w:val="a3"/>
        <w:ind w:firstLine="567"/>
        <w:jc w:val="center"/>
        <w:rPr>
          <w:b/>
          <w:bCs/>
        </w:rPr>
      </w:pPr>
      <w:r w:rsidRPr="00D8701A">
        <w:rPr>
          <w:b/>
          <w:bCs/>
        </w:rPr>
        <w:t>7 класс география 68 часов</w:t>
      </w:r>
    </w:p>
    <w:p w:rsidR="00B6286A" w:rsidRDefault="00B6286A" w:rsidP="00B6286A">
      <w:pPr>
        <w:pStyle w:val="a3"/>
        <w:ind w:firstLine="567"/>
        <w:jc w:val="both"/>
        <w:rPr>
          <w:bCs/>
          <w:u w:val="single"/>
        </w:rPr>
      </w:pPr>
    </w:p>
    <w:p w:rsidR="00B6286A" w:rsidRDefault="00B6286A" w:rsidP="00B6286A">
      <w:pPr>
        <w:pStyle w:val="a3"/>
        <w:ind w:firstLine="567"/>
        <w:jc w:val="center"/>
        <w:rPr>
          <w:b/>
          <w:bCs/>
        </w:rPr>
      </w:pPr>
    </w:p>
    <w:p w:rsidR="00B6286A" w:rsidRDefault="00B6286A" w:rsidP="00B6286A">
      <w:pPr>
        <w:pStyle w:val="a3"/>
        <w:ind w:firstLine="567"/>
        <w:jc w:val="center"/>
        <w:rPr>
          <w:b/>
          <w:bCs/>
        </w:rPr>
      </w:pPr>
    </w:p>
    <w:p w:rsidR="005F7091" w:rsidRDefault="005F7091" w:rsidP="005F7091">
      <w:pPr>
        <w:pStyle w:val="a3"/>
        <w:ind w:right="436" w:firstLine="567"/>
        <w:jc w:val="both"/>
      </w:pPr>
    </w:p>
    <w:tbl>
      <w:tblPr>
        <w:tblpPr w:leftFromText="180" w:rightFromText="180" w:vertAnchor="text" w:horzAnchor="page" w:tblpX="806" w:tblpY="-424"/>
        <w:tblW w:w="10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387"/>
        <w:gridCol w:w="1288"/>
        <w:gridCol w:w="6"/>
        <w:gridCol w:w="1268"/>
        <w:gridCol w:w="41"/>
        <w:gridCol w:w="2366"/>
        <w:gridCol w:w="11"/>
      </w:tblGrid>
      <w:tr w:rsidR="001619D4" w:rsidRPr="00F20085" w:rsidTr="001619D4">
        <w:trPr>
          <w:gridAfter w:val="1"/>
          <w:wAfter w:w="11" w:type="dxa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619D4" w:rsidRPr="00F20085" w:rsidRDefault="001619D4" w:rsidP="001619D4">
            <w:pPr>
              <w:snapToGrid w:val="0"/>
              <w:spacing w:after="0"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19D4" w:rsidRPr="00F20085" w:rsidRDefault="001619D4" w:rsidP="001619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0085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2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619D4" w:rsidRPr="00F20085" w:rsidRDefault="001619D4" w:rsidP="001619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619D4" w:rsidRDefault="001619D4" w:rsidP="001619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1619D4" w:rsidRPr="00F20085" w:rsidTr="001619D4">
        <w:trPr>
          <w:gridAfter w:val="1"/>
          <w:wAfter w:w="11" w:type="dxa"/>
        </w:trPr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9D4" w:rsidRPr="00F20085" w:rsidRDefault="001619D4" w:rsidP="001619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9D4" w:rsidRPr="00F20085" w:rsidRDefault="001619D4" w:rsidP="001619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9D4" w:rsidRPr="00F20085" w:rsidRDefault="001619D4" w:rsidP="001619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9D4" w:rsidRPr="00F20085" w:rsidRDefault="001619D4" w:rsidP="001619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8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19D4" w:rsidRPr="00F20085" w:rsidRDefault="001619D4" w:rsidP="001619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D4" w:rsidRPr="00F20085" w:rsidTr="00B6286A">
        <w:trPr>
          <w:gridAfter w:val="1"/>
          <w:wAfter w:w="11" w:type="dxa"/>
          <w:trHeight w:val="108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хозяйства России (общая характеристика)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ографическое положение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3-9 читать</w:t>
            </w:r>
          </w:p>
          <w:p w:rsidR="001619D4" w:rsidRPr="001619D4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6.9.</w:t>
            </w:r>
          </w:p>
        </w:tc>
      </w:tr>
      <w:tr w:rsidR="001619D4" w:rsidRPr="00F20085" w:rsidTr="00B6286A">
        <w:trPr>
          <w:gridAfter w:val="1"/>
          <w:wAfter w:w="11" w:type="dxa"/>
          <w:trHeight w:val="567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6-8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9.</w:t>
            </w:r>
          </w:p>
        </w:tc>
      </w:tr>
      <w:tr w:rsidR="001619D4" w:rsidRPr="00F20085" w:rsidTr="001619D4">
        <w:trPr>
          <w:gridAfter w:val="1"/>
          <w:wAfter w:w="11" w:type="dxa"/>
          <w:trHeight w:val="465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9-11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11.</w:t>
            </w:r>
          </w:p>
        </w:tc>
      </w:tr>
      <w:tr w:rsidR="001619D4" w:rsidRPr="00F20085" w:rsidTr="001619D4">
        <w:trPr>
          <w:gridAfter w:val="1"/>
          <w:wAfter w:w="11" w:type="dxa"/>
          <w:trHeight w:val="699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их основные месторождения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11-16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13,16.</w:t>
            </w:r>
          </w:p>
        </w:tc>
      </w:tr>
      <w:tr w:rsidR="001619D4" w:rsidRPr="00F20085" w:rsidTr="001619D4">
        <w:trPr>
          <w:gridAfter w:val="1"/>
          <w:wAfter w:w="11" w:type="dxa"/>
          <w:trHeight w:val="411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Климат России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17-19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19.</w:t>
            </w:r>
          </w:p>
        </w:tc>
      </w:tr>
      <w:tr w:rsidR="001619D4" w:rsidRPr="00F20085" w:rsidTr="001619D4">
        <w:trPr>
          <w:gridAfter w:val="1"/>
          <w:wAfter w:w="11" w:type="dxa"/>
          <w:trHeight w:val="701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Водные ресурсы и их использование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19-23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23.</w:t>
            </w:r>
          </w:p>
        </w:tc>
      </w:tr>
      <w:tr w:rsidR="001619D4" w:rsidRPr="00F20085" w:rsidTr="001619D4">
        <w:trPr>
          <w:gridAfter w:val="1"/>
          <w:wAfter w:w="11" w:type="dxa"/>
          <w:trHeight w:val="697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Население России. Народы Росси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23-25 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вопр.стр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25.</w:t>
            </w:r>
          </w:p>
        </w:tc>
      </w:tr>
      <w:tr w:rsidR="001619D4" w:rsidRPr="00F20085" w:rsidTr="001619D4">
        <w:trPr>
          <w:gridAfter w:val="1"/>
          <w:wAfter w:w="11" w:type="dxa"/>
          <w:trHeight w:val="423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-основа хозяйства, её отрасли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25-27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27.</w:t>
            </w:r>
          </w:p>
        </w:tc>
      </w:tr>
      <w:tr w:rsidR="001619D4" w:rsidRPr="00F20085" w:rsidTr="001619D4">
        <w:trPr>
          <w:gridAfter w:val="1"/>
          <w:wAfter w:w="11" w:type="dxa"/>
          <w:trHeight w:val="417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отрасли.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27-29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29,30.</w:t>
            </w:r>
          </w:p>
        </w:tc>
      </w:tr>
      <w:tr w:rsidR="001619D4" w:rsidRPr="00F20085" w:rsidTr="001619D4">
        <w:trPr>
          <w:gridAfter w:val="1"/>
          <w:wAfter w:w="11" w:type="dxa"/>
          <w:trHeight w:val="417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Экономическое развитие Европейской и  Азиатской  частей  России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30-32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вопр.стр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32.</w:t>
            </w:r>
          </w:p>
        </w:tc>
      </w:tr>
      <w:tr w:rsidR="001619D4" w:rsidRPr="00F20085" w:rsidTr="001619D4">
        <w:trPr>
          <w:gridAfter w:val="1"/>
          <w:wAfter w:w="11" w:type="dxa"/>
          <w:trHeight w:val="934"/>
        </w:trPr>
        <w:tc>
          <w:tcPr>
            <w:tcW w:w="1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Размещение природных зон на территории России</w:t>
            </w:r>
          </w:p>
        </w:tc>
        <w:tc>
          <w:tcPr>
            <w:tcW w:w="128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33-35 читать</w:t>
            </w:r>
          </w:p>
          <w:p w:rsidR="001619D4" w:rsidRPr="001619D4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35.</w:t>
            </w:r>
          </w:p>
        </w:tc>
      </w:tr>
      <w:tr w:rsidR="001619D4" w:rsidRPr="00F20085" w:rsidTr="001619D4">
        <w:trPr>
          <w:gridAfter w:val="1"/>
          <w:wAfter w:w="11" w:type="dxa"/>
          <w:trHeight w:val="585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35-36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36.</w:t>
            </w:r>
          </w:p>
        </w:tc>
      </w:tr>
      <w:tr w:rsidR="001619D4" w:rsidRPr="00F20085" w:rsidTr="001619D4">
        <w:trPr>
          <w:gridAfter w:val="1"/>
          <w:wAfter w:w="11" w:type="dxa"/>
          <w:trHeight w:val="1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619D4" w:rsidRPr="00333707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арктических пустынь.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Положение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37-40 читать</w:t>
            </w:r>
          </w:p>
          <w:p w:rsidR="001619D4" w:rsidRPr="001619D4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39,40.</w:t>
            </w:r>
          </w:p>
        </w:tc>
      </w:tr>
      <w:tr w:rsidR="001619D4" w:rsidRPr="00F20085" w:rsidTr="001619D4">
        <w:trPr>
          <w:gridAfter w:val="1"/>
          <w:wAfter w:w="11" w:type="dxa"/>
          <w:trHeight w:val="337"/>
        </w:trPr>
        <w:tc>
          <w:tcPr>
            <w:tcW w:w="127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D4" w:rsidRPr="00F20085" w:rsidTr="001619D4">
        <w:trPr>
          <w:gridAfter w:val="1"/>
          <w:wAfter w:w="11" w:type="dxa"/>
          <w:trHeight w:val="342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41 -44читать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вопр.стр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45.</w:t>
            </w:r>
          </w:p>
        </w:tc>
      </w:tr>
      <w:tr w:rsidR="001619D4" w:rsidRPr="00F20085" w:rsidTr="001619D4">
        <w:trPr>
          <w:gridAfter w:val="1"/>
          <w:wAfter w:w="11" w:type="dxa"/>
          <w:trHeight w:val="63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тр. 45-46 читать 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46.</w:t>
            </w:r>
          </w:p>
        </w:tc>
      </w:tr>
      <w:tr w:rsidR="001619D4" w:rsidRPr="00F20085" w:rsidTr="001619D4">
        <w:trPr>
          <w:gridAfter w:val="1"/>
          <w:wAfter w:w="11" w:type="dxa"/>
          <w:trHeight w:val="66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Население и основные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47-48,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48.</w:t>
            </w:r>
          </w:p>
        </w:tc>
      </w:tr>
      <w:tr w:rsidR="001619D4" w:rsidRPr="00F20085" w:rsidTr="001619D4">
        <w:trPr>
          <w:gridAfter w:val="1"/>
          <w:wAfter w:w="11" w:type="dxa"/>
          <w:trHeight w:val="451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49-51,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вопр.стр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51.</w:t>
            </w:r>
          </w:p>
        </w:tc>
      </w:tr>
      <w:tr w:rsidR="001619D4" w:rsidRPr="00F20085" w:rsidTr="001619D4">
        <w:trPr>
          <w:gridAfter w:val="1"/>
          <w:wAfter w:w="11" w:type="dxa"/>
          <w:trHeight w:val="1066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333707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тундры.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07">
              <w:rPr>
                <w:rFonts w:ascii="Times New Roman" w:hAnsi="Times New Roman" w:cs="Times New Roman"/>
                <w:sz w:val="24"/>
                <w:szCs w:val="24"/>
              </w:rPr>
              <w:t>Положение на карте.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Рельеф и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51-53 читать</w:t>
            </w:r>
          </w:p>
          <w:p w:rsidR="001619D4" w:rsidRPr="001619D4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вопр.с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тр.53.</w:t>
            </w:r>
          </w:p>
        </w:tc>
      </w:tr>
      <w:tr w:rsidR="001619D4" w:rsidRPr="00F20085" w:rsidTr="001619D4">
        <w:trPr>
          <w:gridAfter w:val="1"/>
          <w:wAfter w:w="11" w:type="dxa"/>
          <w:trHeight w:val="557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Климат. Водоёмы тундры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53-55.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вопр.стр.55.</w:t>
            </w:r>
          </w:p>
        </w:tc>
      </w:tr>
      <w:tr w:rsidR="001619D4" w:rsidRPr="00F20085" w:rsidTr="001619D4">
        <w:trPr>
          <w:gridAfter w:val="1"/>
          <w:wAfter w:w="11" w:type="dxa"/>
          <w:trHeight w:val="409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56-57.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вопр.стр.58.</w:t>
            </w:r>
          </w:p>
        </w:tc>
      </w:tr>
      <w:tr w:rsidR="001619D4" w:rsidRPr="00F20085" w:rsidTr="001619D4">
        <w:trPr>
          <w:gridAfter w:val="1"/>
          <w:wAfter w:w="11" w:type="dxa"/>
          <w:trHeight w:val="273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стр.58-60.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стр.60.61.</w:t>
            </w:r>
          </w:p>
        </w:tc>
      </w:tr>
      <w:tr w:rsidR="001619D4" w:rsidRPr="00F20085" w:rsidTr="001619D4">
        <w:trPr>
          <w:gridAfter w:val="1"/>
          <w:wAfter w:w="11" w:type="dxa"/>
          <w:trHeight w:val="547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61-63.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62.63.</w:t>
            </w:r>
          </w:p>
        </w:tc>
      </w:tr>
      <w:tr w:rsidR="001619D4" w:rsidRPr="00F20085" w:rsidTr="001619D4">
        <w:trPr>
          <w:gridAfter w:val="1"/>
          <w:wAfter w:w="11" w:type="dxa"/>
          <w:trHeight w:val="834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Города тундры: Мурманск,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63-64.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стр.64.6</w:t>
            </w:r>
          </w:p>
        </w:tc>
      </w:tr>
      <w:tr w:rsidR="001619D4" w:rsidRPr="00F20085" w:rsidTr="001619D4">
        <w:trPr>
          <w:trHeight w:val="75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Нарьян-Мар, Норильск, Анадырь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стр.65-66.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стр.66.</w:t>
            </w:r>
          </w:p>
        </w:tc>
      </w:tr>
      <w:tr w:rsidR="001619D4" w:rsidRPr="00F20085" w:rsidTr="001619D4">
        <w:trPr>
          <w:trHeight w:val="75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"тундра"</w:t>
            </w:r>
          </w:p>
        </w:tc>
      </w:tr>
      <w:tr w:rsidR="001619D4" w:rsidRPr="00F20085" w:rsidTr="001619D4">
        <w:trPr>
          <w:trHeight w:val="597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Итоговый урок «Тундра»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67-74.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69.70.72.74.</w:t>
            </w:r>
          </w:p>
        </w:tc>
      </w:tr>
      <w:tr w:rsidR="001619D4" w:rsidRPr="00F20085" w:rsidTr="001619D4">
        <w:trPr>
          <w:trHeight w:val="848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619D4" w:rsidRPr="00333707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зона.</w:t>
            </w:r>
          </w:p>
          <w:p w:rsidR="001619D4" w:rsidRPr="00333707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07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70-72. читать</w:t>
            </w:r>
          </w:p>
          <w:p w:rsidR="001619D4" w:rsidRPr="001619D4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вопр.стр.72.</w:t>
            </w:r>
          </w:p>
        </w:tc>
      </w:tr>
      <w:tr w:rsidR="001619D4" w:rsidRPr="00F20085" w:rsidTr="001619D4">
        <w:trPr>
          <w:trHeight w:val="80"/>
        </w:trPr>
        <w:tc>
          <w:tcPr>
            <w:tcW w:w="127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D4" w:rsidRPr="00F20085" w:rsidTr="001619D4">
        <w:trPr>
          <w:trHeight w:val="551"/>
        </w:trPr>
        <w:tc>
          <w:tcPr>
            <w:tcW w:w="1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 70-72;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стр.72.</w:t>
            </w:r>
          </w:p>
        </w:tc>
      </w:tr>
      <w:tr w:rsidR="001619D4" w:rsidRPr="00F20085" w:rsidTr="001619D4">
        <w:trPr>
          <w:trHeight w:val="592"/>
        </w:trPr>
        <w:tc>
          <w:tcPr>
            <w:tcW w:w="1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Реки, озёра, каналы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тр.72-74;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стр.74,75.</w:t>
            </w:r>
          </w:p>
        </w:tc>
      </w:tr>
      <w:tr w:rsidR="001619D4" w:rsidRPr="00F20085" w:rsidTr="001619D4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мир. 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Хвойные леса (тайга)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75-77.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77</w:t>
            </w:r>
          </w:p>
        </w:tc>
      </w:tr>
      <w:tr w:rsidR="001619D4" w:rsidRPr="00F20085" w:rsidTr="001619D4">
        <w:trPr>
          <w:trHeight w:val="661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Смешанные и лиственные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стр.78-80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 стр. 80, 81..</w:t>
            </w:r>
          </w:p>
        </w:tc>
      </w:tr>
      <w:tr w:rsidR="001619D4" w:rsidRPr="00F20085" w:rsidTr="001619D4">
        <w:trPr>
          <w:trHeight w:val="45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тр.81-84;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вопр.стр.85</w:t>
            </w:r>
          </w:p>
        </w:tc>
      </w:tr>
      <w:tr w:rsidR="001619D4" w:rsidRPr="00F20085" w:rsidTr="001619D4">
        <w:trPr>
          <w:trHeight w:val="45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Пушные звери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стр.85-87.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стр.87.88.</w:t>
            </w:r>
          </w:p>
        </w:tc>
      </w:tr>
      <w:tr w:rsidR="001619D4" w:rsidRPr="00F20085" w:rsidTr="001619D4">
        <w:trPr>
          <w:trHeight w:val="465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Значение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стр.88-89.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стр.89.</w:t>
            </w:r>
          </w:p>
        </w:tc>
      </w:tr>
      <w:tr w:rsidR="001619D4" w:rsidRPr="00F20085" w:rsidTr="001619D4">
        <w:trPr>
          <w:trHeight w:val="42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хозяйство лесной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стр.90-92.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стр.92</w:t>
            </w:r>
          </w:p>
        </w:tc>
      </w:tr>
      <w:tr w:rsidR="001619D4" w:rsidRPr="00F20085" w:rsidTr="00B6286A">
        <w:trPr>
          <w:trHeight w:val="608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стр. 90-92.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стр.92</w:t>
            </w:r>
          </w:p>
        </w:tc>
      </w:tr>
      <w:tr w:rsidR="001619D4" w:rsidRPr="00F20085" w:rsidTr="00B6286A">
        <w:trPr>
          <w:trHeight w:val="56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Сельское хозяйство Центральной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90-92.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92</w:t>
            </w:r>
          </w:p>
        </w:tc>
      </w:tr>
      <w:tr w:rsidR="001619D4" w:rsidRPr="00F20085" w:rsidTr="001619D4">
        <w:trPr>
          <w:trHeight w:val="69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Города Центральной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93-95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стр.96.</w:t>
            </w:r>
          </w:p>
        </w:tc>
      </w:tr>
      <w:tr w:rsidR="001619D4" w:rsidRPr="00F20085" w:rsidTr="001619D4">
        <w:trPr>
          <w:trHeight w:val="615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хозяйства северо-западной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96-98. читать</w:t>
            </w:r>
          </w:p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вопр.стр.98.</w:t>
            </w:r>
          </w:p>
        </w:tc>
      </w:tr>
      <w:tr w:rsidR="001619D4" w:rsidRPr="00F20085" w:rsidTr="00B6286A">
        <w:trPr>
          <w:trHeight w:val="658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Города: Санкт-Петербург, Новгород, Псков, Калининград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Архангельск.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98-101. читать</w:t>
            </w:r>
          </w:p>
          <w:p w:rsidR="001619D4" w:rsidRPr="00273DB0" w:rsidRDefault="001619D4" w:rsidP="00B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стр.101.</w:t>
            </w:r>
          </w:p>
        </w:tc>
      </w:tr>
      <w:tr w:rsidR="001619D4" w:rsidRPr="00F20085" w:rsidTr="00B6286A">
        <w:trPr>
          <w:trHeight w:val="554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стр.101-102. читать</w:t>
            </w:r>
          </w:p>
          <w:p w:rsidR="001619D4" w:rsidRPr="00273DB0" w:rsidRDefault="001619D4" w:rsidP="00B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стр.102</w:t>
            </w:r>
          </w:p>
        </w:tc>
      </w:tr>
      <w:tr w:rsidR="001619D4" w:rsidRPr="00F20085" w:rsidTr="00B6286A">
        <w:trPr>
          <w:trHeight w:val="562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Восточная 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103-106. читать</w:t>
            </w:r>
          </w:p>
          <w:p w:rsidR="001619D4" w:rsidRPr="00273DB0" w:rsidRDefault="001619D4" w:rsidP="00B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стр.106.</w:t>
            </w:r>
          </w:p>
        </w:tc>
      </w:tr>
      <w:tr w:rsidR="001619D4" w:rsidRPr="00F20085" w:rsidTr="001619D4">
        <w:trPr>
          <w:trHeight w:val="276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106-108. читать</w:t>
            </w:r>
          </w:p>
          <w:p w:rsidR="001619D4" w:rsidRPr="00273DB0" w:rsidRDefault="001619D4" w:rsidP="00B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вопр.стр.108.109.</w:t>
            </w:r>
          </w:p>
        </w:tc>
      </w:tr>
      <w:tr w:rsidR="001619D4" w:rsidRPr="00F20085" w:rsidTr="001619D4">
        <w:trPr>
          <w:trHeight w:val="45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 лесной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Охрана  леса.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109-11. читать</w:t>
            </w:r>
          </w:p>
          <w:p w:rsidR="001619D4" w:rsidRPr="00273DB0" w:rsidRDefault="001619D4" w:rsidP="00B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стр.111.112.</w:t>
            </w:r>
          </w:p>
        </w:tc>
      </w:tr>
      <w:tr w:rsidR="001619D4" w:rsidRPr="00F20085" w:rsidTr="00B6286A">
        <w:trPr>
          <w:trHeight w:val="558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Итоговый урок «Лесная зона»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B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повторить стр.67-109.</w:t>
            </w:r>
          </w:p>
        </w:tc>
      </w:tr>
      <w:tr w:rsidR="001619D4" w:rsidRPr="00F20085" w:rsidTr="001619D4">
        <w:trPr>
          <w:trHeight w:val="685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351F57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степей.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113-115. читать</w:t>
            </w:r>
          </w:p>
          <w:p w:rsidR="001619D4" w:rsidRPr="00B6286A" w:rsidRDefault="001619D4" w:rsidP="00B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стр.115.</w:t>
            </w:r>
          </w:p>
        </w:tc>
      </w:tr>
      <w:tr w:rsidR="001619D4" w:rsidRPr="00F20085" w:rsidTr="00B6286A">
        <w:trPr>
          <w:trHeight w:val="562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116-117. читать</w:t>
            </w:r>
          </w:p>
          <w:p w:rsidR="001619D4" w:rsidRPr="00273DB0" w:rsidRDefault="001619D4" w:rsidP="00B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117</w:t>
            </w:r>
          </w:p>
        </w:tc>
      </w:tr>
      <w:tr w:rsidR="001619D4" w:rsidRPr="00F20085" w:rsidTr="00B6286A">
        <w:trPr>
          <w:trHeight w:val="556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 118-119. читать</w:t>
            </w:r>
          </w:p>
          <w:p w:rsidR="001619D4" w:rsidRPr="00273DB0" w:rsidRDefault="001619D4" w:rsidP="00B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. стр. 119.</w:t>
            </w:r>
          </w:p>
        </w:tc>
      </w:tr>
      <w:tr w:rsidR="001619D4" w:rsidRPr="00F20085" w:rsidTr="001619D4">
        <w:trPr>
          <w:trHeight w:val="413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тр.119-121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опр.стр.121</w:t>
            </w:r>
          </w:p>
        </w:tc>
      </w:tr>
      <w:tr w:rsidR="001619D4" w:rsidRPr="00F20085" w:rsidTr="001619D4">
        <w:trPr>
          <w:trHeight w:val="703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лесостепной и степной зон: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Воронеж, Курск, Оренбург, 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тр.121-123.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опр.стр.124</w:t>
            </w:r>
          </w:p>
        </w:tc>
      </w:tr>
      <w:tr w:rsidR="001619D4" w:rsidRPr="00F20085" w:rsidTr="001619D4">
        <w:trPr>
          <w:trHeight w:val="699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Города степной зоны: Самара, Саратов, Волгоград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Стр.124-126.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Вопр.стр.126.</w:t>
            </w:r>
          </w:p>
        </w:tc>
      </w:tr>
      <w:tr w:rsidR="001619D4" w:rsidRPr="00F20085" w:rsidTr="001619D4">
        <w:trPr>
          <w:trHeight w:val="708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Города степной зоны: Ростов-на-Дону, Ставрополь,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Стр.126-128.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Вопр.стр.128.</w:t>
            </w:r>
          </w:p>
        </w:tc>
      </w:tr>
      <w:tr w:rsidR="001619D4" w:rsidRPr="00F20085" w:rsidTr="001619D4">
        <w:trPr>
          <w:trHeight w:val="691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Охрана природы зоны степей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Стр.129-130.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Вопр.стр.130.</w:t>
            </w:r>
          </w:p>
        </w:tc>
      </w:tr>
      <w:tr w:rsidR="001619D4" w:rsidRPr="00F20085" w:rsidTr="001619D4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Итоговый урок «Степи»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Повторить тему «Степи»Стр.113-130.</w:t>
            </w:r>
          </w:p>
        </w:tc>
      </w:tr>
      <w:tr w:rsidR="001619D4" w:rsidRPr="00F20085" w:rsidTr="001619D4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351F57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7">
              <w:rPr>
                <w:rFonts w:ascii="Times New Roman" w:hAnsi="Times New Roman" w:cs="Times New Roman"/>
                <w:sz w:val="24"/>
                <w:szCs w:val="24"/>
              </w:rPr>
              <w:t>Зона полупустынь и пустынь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Стр.131-132.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Вопр.стр.132.</w:t>
            </w:r>
          </w:p>
        </w:tc>
      </w:tr>
      <w:tr w:rsidR="001619D4" w:rsidRPr="00F20085" w:rsidTr="00B6286A">
        <w:trPr>
          <w:trHeight w:val="648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Климат.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Стр.133-134. читать</w:t>
            </w:r>
          </w:p>
          <w:p w:rsidR="00B6286A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Вопр.стр.135.</w:t>
            </w:r>
          </w:p>
        </w:tc>
      </w:tr>
      <w:tr w:rsidR="001619D4" w:rsidRPr="00F20085" w:rsidTr="001619D4">
        <w:trPr>
          <w:trHeight w:val="385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Стр.135-137.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Вопр.стр.137.</w:t>
            </w:r>
          </w:p>
        </w:tc>
      </w:tr>
      <w:tr w:rsidR="001619D4" w:rsidRPr="00F20085" w:rsidTr="001619D4">
        <w:trPr>
          <w:trHeight w:val="435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Стр.138-140.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Вопр.стр.140.</w:t>
            </w:r>
          </w:p>
        </w:tc>
      </w:tr>
      <w:tr w:rsidR="001619D4" w:rsidRPr="00F20085" w:rsidTr="001619D4">
        <w:trPr>
          <w:trHeight w:val="525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Стр.140-142.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Вопр.стр.142.</w:t>
            </w:r>
          </w:p>
        </w:tc>
      </w:tr>
      <w:tr w:rsidR="001619D4" w:rsidRPr="00F20085" w:rsidTr="001619D4">
        <w:trPr>
          <w:trHeight w:val="72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Города зоны полупустынь и пустынь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Стр.142-143.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Вопр.стр.143.</w:t>
            </w:r>
          </w:p>
        </w:tc>
      </w:tr>
      <w:tr w:rsidR="001619D4" w:rsidRPr="00F20085" w:rsidTr="001619D4">
        <w:trPr>
          <w:trHeight w:val="696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351F57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субтропиков.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7">
              <w:rPr>
                <w:rFonts w:ascii="Times New Roman" w:hAnsi="Times New Roman" w:cs="Times New Roman"/>
                <w:sz w:val="24"/>
                <w:szCs w:val="24"/>
              </w:rPr>
              <w:t>Положение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Климат  и  природа субтропиков.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Стр.144-147.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Вопр.стр.147.148</w:t>
            </w:r>
          </w:p>
        </w:tc>
      </w:tr>
      <w:tr w:rsidR="001619D4" w:rsidRPr="00F20085" w:rsidTr="001619D4">
        <w:trPr>
          <w:trHeight w:val="429"/>
        </w:trPr>
        <w:tc>
          <w:tcPr>
            <w:tcW w:w="127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38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и его основные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Города.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D4" w:rsidRPr="00F20085" w:rsidTr="00B6286A">
        <w:trPr>
          <w:trHeight w:val="80"/>
        </w:trPr>
        <w:tc>
          <w:tcPr>
            <w:tcW w:w="127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6286A" w:rsidRDefault="001619D4" w:rsidP="00B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Стр.148-150. </w:t>
            </w:r>
            <w:r w:rsidR="00B6286A" w:rsidRPr="00273D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</w:p>
          <w:p w:rsidR="001619D4" w:rsidRPr="00273DB0" w:rsidRDefault="001619D4" w:rsidP="00B6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Вопр.стр.150.</w:t>
            </w:r>
          </w:p>
        </w:tc>
      </w:tr>
      <w:tr w:rsidR="001619D4" w:rsidRPr="00F20085" w:rsidTr="001619D4">
        <w:trPr>
          <w:trHeight w:val="96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19D4" w:rsidRPr="00351F57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сотная поясность в горах.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7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Климат.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Стр.151-155.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Вопр.стр.155</w:t>
            </w:r>
          </w:p>
        </w:tc>
      </w:tr>
      <w:tr w:rsidR="001619D4" w:rsidRPr="00F20085" w:rsidTr="001619D4">
        <w:trPr>
          <w:trHeight w:val="924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хозяйства Северного Кавказа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Стр.156-159.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вопр.стр.159.</w:t>
            </w:r>
          </w:p>
        </w:tc>
      </w:tr>
      <w:tr w:rsidR="001619D4" w:rsidRPr="00F20085" w:rsidTr="001619D4">
        <w:trPr>
          <w:trHeight w:val="75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Алтайские горы. Хозяйство. Население и его основные занятия. Города.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Стр.163-165.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Вопр.стр.165.</w:t>
            </w:r>
          </w:p>
        </w:tc>
      </w:tr>
      <w:tr w:rsidR="001619D4" w:rsidRPr="00F20085" w:rsidTr="00B6286A">
        <w:trPr>
          <w:trHeight w:val="638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Горы Восточной Сибири. Хозяйство. Население и его основные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Стр.166-168.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 xml:space="preserve"> Вопр.стр.169.</w:t>
            </w:r>
          </w:p>
        </w:tc>
      </w:tr>
      <w:tr w:rsidR="001619D4" w:rsidRPr="00F20085" w:rsidTr="00B6286A">
        <w:trPr>
          <w:trHeight w:val="42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Города в горах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Стр.167-168. читать</w:t>
            </w:r>
          </w:p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D4" w:rsidRPr="00F20085" w:rsidTr="001619D4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1619D4" w:rsidRPr="00273DB0" w:rsidRDefault="001619D4" w:rsidP="00B628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Итоговый урок «Природа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19D4" w:rsidRPr="00273DB0" w:rsidRDefault="001619D4" w:rsidP="00161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Творческое задание на лето</w:t>
            </w:r>
          </w:p>
        </w:tc>
      </w:tr>
    </w:tbl>
    <w:p w:rsidR="005F7091" w:rsidRDefault="005F7091" w:rsidP="005F7091">
      <w:pPr>
        <w:pStyle w:val="a3"/>
        <w:ind w:right="436" w:firstLine="567"/>
        <w:jc w:val="both"/>
        <w:rPr>
          <w:spacing w:val="-2"/>
        </w:rPr>
      </w:pPr>
      <w:r>
        <w:rPr>
          <w:spacing w:val="-1"/>
        </w:rPr>
        <w:t xml:space="preserve">Растительный мир и его охрана. </w:t>
      </w:r>
      <w:r>
        <w:t xml:space="preserve">Животный мир. Охрана животных. Хозяйство. Основные занятия населения. </w:t>
      </w:r>
      <w:r>
        <w:rPr>
          <w:spacing w:val="-2"/>
        </w:rPr>
        <w:t>Города зоны полупустынь и пустынь (Астрахань, Элиста).</w:t>
      </w:r>
    </w:p>
    <w:p w:rsidR="005F7091" w:rsidRDefault="005F7091" w:rsidP="005F7091">
      <w:pPr>
        <w:pStyle w:val="a3"/>
        <w:ind w:right="436"/>
        <w:jc w:val="both"/>
      </w:pPr>
      <w:r>
        <w:rPr>
          <w:bCs/>
        </w:rPr>
        <w:lastRenderedPageBreak/>
        <w:t xml:space="preserve"> Субтропики. </w:t>
      </w:r>
      <w:r>
        <w:rPr>
          <w:spacing w:val="-1"/>
        </w:rPr>
        <w:t xml:space="preserve">Положение на карте. Поверхность. Климат. Растительный и </w:t>
      </w:r>
      <w:r>
        <w:t>животный мир влажных субтропиков. Охрана природы. Курортное хозяйство. Население, занятия населения. Горо</w:t>
      </w:r>
      <w:r>
        <w:softHyphen/>
        <w:t>да-курорты: Анапа, Геленджик, Туапсе, Сочи.</w:t>
      </w:r>
    </w:p>
    <w:p w:rsidR="005F7091" w:rsidRDefault="005F7091" w:rsidP="005F7091">
      <w:pPr>
        <w:pStyle w:val="a3"/>
        <w:ind w:right="436" w:firstLine="567"/>
        <w:jc w:val="both"/>
        <w:rPr>
          <w:bCs/>
          <w:spacing w:val="-2"/>
        </w:rPr>
      </w:pPr>
      <w:r>
        <w:rPr>
          <w:bCs/>
          <w:spacing w:val="-2"/>
        </w:rPr>
        <w:t xml:space="preserve">Высотная поясность </w:t>
      </w:r>
      <w:r>
        <w:rPr>
          <w:spacing w:val="-2"/>
        </w:rPr>
        <w:t xml:space="preserve">в </w:t>
      </w:r>
      <w:r>
        <w:rPr>
          <w:bCs/>
          <w:spacing w:val="-2"/>
        </w:rPr>
        <w:t>горах.</w:t>
      </w:r>
    </w:p>
    <w:p w:rsidR="005F7091" w:rsidRDefault="005F7091" w:rsidP="005F7091">
      <w:pPr>
        <w:pStyle w:val="a3"/>
        <w:ind w:right="436" w:firstLine="567"/>
        <w:jc w:val="both"/>
      </w:pPr>
      <w:r>
        <w:t>Положение на карте (Северный Кавказ, Урал, Алтай, Сая</w:t>
      </w:r>
      <w:r>
        <w:softHyphen/>
        <w:t>ны). Поверхность. Полезные ископаемые. Климат.</w:t>
      </w:r>
    </w:p>
    <w:p w:rsidR="005F7091" w:rsidRDefault="005F7091" w:rsidP="005F7091">
      <w:pPr>
        <w:pStyle w:val="a3"/>
        <w:ind w:right="436" w:firstLine="567"/>
        <w:jc w:val="both"/>
        <w:rPr>
          <w:spacing w:val="-1"/>
        </w:rPr>
      </w:pPr>
      <w:r>
        <w:t>Особенности природы и хозяйства Северного Кавказа. Го</w:t>
      </w:r>
      <w:r>
        <w:softHyphen/>
      </w:r>
      <w:r>
        <w:rPr>
          <w:spacing w:val="-1"/>
        </w:rPr>
        <w:t>рода: Минеральные Воды, Нальчик, Грозный и др.</w:t>
      </w:r>
    </w:p>
    <w:p w:rsidR="005F7091" w:rsidRDefault="005F7091" w:rsidP="005F7091">
      <w:pPr>
        <w:pStyle w:val="a3"/>
        <w:ind w:right="436" w:firstLine="567"/>
        <w:jc w:val="both"/>
      </w:pPr>
      <w:r>
        <w:t>Хозяйство, города, экологические проблемы Урала (Екате</w:t>
      </w:r>
      <w:r>
        <w:softHyphen/>
        <w:t>ринбург, Челябинск и др.)</w:t>
      </w:r>
    </w:p>
    <w:p w:rsidR="005F7091" w:rsidRDefault="005F7091" w:rsidP="005F7091">
      <w:pPr>
        <w:pStyle w:val="a3"/>
        <w:ind w:right="436" w:firstLine="567"/>
        <w:jc w:val="both"/>
        <w:rPr>
          <w:spacing w:val="-1"/>
        </w:rPr>
      </w:pPr>
      <w:r>
        <w:rPr>
          <w:spacing w:val="-4"/>
        </w:rPr>
        <w:t xml:space="preserve">Алтайские горы. Население. Хозяйство. Кузнецкий угольный </w:t>
      </w:r>
      <w:r>
        <w:rPr>
          <w:spacing w:val="-1"/>
        </w:rPr>
        <w:t>бассейн. Города: Барнаул, Кемерово, Горно-Алтайск и др.</w:t>
      </w:r>
    </w:p>
    <w:p w:rsidR="005F7091" w:rsidRDefault="005F7091" w:rsidP="005F7091">
      <w:pPr>
        <w:pStyle w:val="a3"/>
        <w:ind w:right="436" w:firstLine="567"/>
        <w:jc w:val="both"/>
      </w:pPr>
      <w:r>
        <w:t>Восточная Сибирь. Хозяйство Восточной Сибири. Населе</w:t>
      </w:r>
      <w:r>
        <w:softHyphen/>
        <w:t>ние. Города. Охрана природы.</w:t>
      </w:r>
    </w:p>
    <w:p w:rsidR="005F7091" w:rsidRDefault="005F7091" w:rsidP="005F7091">
      <w:pPr>
        <w:pStyle w:val="a4"/>
        <w:ind w:right="436" w:firstLine="567"/>
        <w:jc w:val="both"/>
        <w:rPr>
          <w:rFonts w:ascii="Times New Roman" w:hAnsi="Times New Roman" w:cs="Times New Roman"/>
          <w:u w:val="single"/>
          <w:lang w:eastAsia="he-IL" w:bidi="he-IL"/>
        </w:rPr>
      </w:pPr>
      <w:r>
        <w:rPr>
          <w:rFonts w:ascii="Times New Roman" w:hAnsi="Times New Roman" w:cs="Times New Roman"/>
          <w:u w:val="single"/>
          <w:lang w:eastAsia="he-IL" w:bidi="he-IL"/>
        </w:rPr>
        <w:t>Практические работы:</w:t>
      </w:r>
    </w:p>
    <w:p w:rsidR="005F7091" w:rsidRDefault="005F7091" w:rsidP="005F7091">
      <w:pPr>
        <w:pStyle w:val="a4"/>
        <w:ind w:right="436" w:firstLine="567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 xml:space="preserve"> (по теме «Природные зоны России»)</w:t>
      </w:r>
    </w:p>
    <w:p w:rsidR="005F7091" w:rsidRDefault="005F7091" w:rsidP="005F7091">
      <w:pPr>
        <w:pStyle w:val="a4"/>
        <w:numPr>
          <w:ilvl w:val="0"/>
          <w:numId w:val="6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 xml:space="preserve">Работа с физической картой и картой природных зон России. </w:t>
      </w:r>
    </w:p>
    <w:p w:rsidR="005F7091" w:rsidRDefault="005F7091" w:rsidP="005F7091">
      <w:pPr>
        <w:pStyle w:val="a4"/>
        <w:numPr>
          <w:ilvl w:val="0"/>
          <w:numId w:val="6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 xml:space="preserve">Нанесение на контурные карты изученных объектов и </w:t>
      </w:r>
      <w:proofErr w:type="spellStart"/>
      <w:r>
        <w:rPr>
          <w:rFonts w:ascii="Times New Roman" w:hAnsi="Times New Roman" w:cs="Times New Roman"/>
          <w:lang w:eastAsia="he-IL" w:bidi="he-IL"/>
        </w:rPr>
        <w:t>надпи</w:t>
      </w:r>
      <w:r>
        <w:rPr>
          <w:rFonts w:ascii="Times New Roman" w:hAnsi="Times New Roman" w:cs="Times New Roman"/>
          <w:lang w:eastAsia="he-IL" w:bidi="he-IL"/>
        </w:rPr>
        <w:softHyphen/>
        <w:t>сывание</w:t>
      </w:r>
      <w:proofErr w:type="spellEnd"/>
      <w:r>
        <w:rPr>
          <w:rFonts w:ascii="Times New Roman" w:hAnsi="Times New Roman" w:cs="Times New Roman"/>
          <w:lang w:eastAsia="he-IL" w:bidi="he-IL"/>
        </w:rPr>
        <w:t xml:space="preserve"> их названий. </w:t>
      </w:r>
    </w:p>
    <w:p w:rsidR="005F7091" w:rsidRDefault="005F7091" w:rsidP="005F7091">
      <w:pPr>
        <w:pStyle w:val="a4"/>
        <w:numPr>
          <w:ilvl w:val="0"/>
          <w:numId w:val="6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 xml:space="preserve">Запись названий и зарисовки в тетрадях наиболее типичных для изучаемой природной зоны растений и животных. </w:t>
      </w:r>
    </w:p>
    <w:p w:rsidR="005F7091" w:rsidRDefault="005F7091" w:rsidP="005F7091">
      <w:pPr>
        <w:pStyle w:val="a4"/>
        <w:numPr>
          <w:ilvl w:val="0"/>
          <w:numId w:val="6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>Изготовление из бумаги условных знаков полезных ископа</w:t>
      </w:r>
      <w:r>
        <w:rPr>
          <w:rFonts w:ascii="Times New Roman" w:hAnsi="Times New Roman" w:cs="Times New Roman"/>
          <w:lang w:eastAsia="he-IL" w:bidi="he-IL"/>
        </w:rPr>
        <w:softHyphen/>
        <w:t xml:space="preserve">емых для работы с магнитной картой (природных зон России). </w:t>
      </w:r>
    </w:p>
    <w:p w:rsidR="005F7091" w:rsidRDefault="005F7091" w:rsidP="005F7091">
      <w:pPr>
        <w:pStyle w:val="a4"/>
        <w:numPr>
          <w:ilvl w:val="0"/>
          <w:numId w:val="6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 xml:space="preserve">Вычерчивание схемы смены природных зон в горах и других схем, помогающих понять причинно-следственные зависимости. </w:t>
      </w:r>
    </w:p>
    <w:p w:rsidR="005F7091" w:rsidRDefault="005F7091" w:rsidP="005F7091">
      <w:pPr>
        <w:pStyle w:val="a4"/>
        <w:numPr>
          <w:ilvl w:val="0"/>
          <w:numId w:val="6"/>
        </w:numPr>
        <w:ind w:left="0" w:right="436" w:firstLine="567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>Изготовление несложных макетов по различным природным зонам.</w:t>
      </w:r>
    </w:p>
    <w:p w:rsidR="005F7091" w:rsidRDefault="005F7091" w:rsidP="005F7091">
      <w:pPr>
        <w:pStyle w:val="a4"/>
        <w:ind w:right="436" w:firstLine="567"/>
        <w:jc w:val="both"/>
        <w:rPr>
          <w:rFonts w:ascii="Times New Roman" w:hAnsi="Times New Roman" w:cs="Times New Roman"/>
          <w:lang w:eastAsia="he-IL" w:bidi="he-IL"/>
        </w:rPr>
      </w:pPr>
      <w:r>
        <w:rPr>
          <w:rFonts w:ascii="Times New Roman" w:hAnsi="Times New Roman" w:cs="Times New Roman"/>
          <w:lang w:eastAsia="he-IL" w:bidi="he-IL"/>
        </w:rPr>
        <w:t>Повторение курса «Природа нашей Родины»</w:t>
      </w:r>
    </w:p>
    <w:p w:rsidR="005F7091" w:rsidRDefault="005F7091" w:rsidP="005F7091">
      <w:pPr>
        <w:pStyle w:val="a3"/>
        <w:ind w:right="436" w:firstLine="567"/>
      </w:pPr>
    </w:p>
    <w:p w:rsidR="005F7091" w:rsidRDefault="005F7091"/>
    <w:p w:rsidR="005F7091" w:rsidRDefault="005F7091"/>
    <w:p w:rsidR="005F7091" w:rsidRDefault="005F7091"/>
    <w:p w:rsidR="005F7091" w:rsidRPr="005905BC" w:rsidRDefault="005F7091" w:rsidP="005905BC">
      <w:pPr>
        <w:pStyle w:val="a3"/>
        <w:ind w:firstLine="567"/>
        <w:jc w:val="center"/>
        <w:rPr>
          <w:b/>
          <w:bCs/>
        </w:rPr>
      </w:pPr>
    </w:p>
    <w:p w:rsidR="00D52525" w:rsidRDefault="00D52525" w:rsidP="005905BC">
      <w:pPr>
        <w:pStyle w:val="a3"/>
        <w:ind w:firstLine="567"/>
        <w:jc w:val="center"/>
        <w:rPr>
          <w:b/>
          <w:bCs/>
        </w:rPr>
      </w:pPr>
    </w:p>
    <w:p w:rsidR="00D52525" w:rsidRDefault="00D52525" w:rsidP="005905BC">
      <w:pPr>
        <w:pStyle w:val="a3"/>
        <w:ind w:firstLine="567"/>
        <w:jc w:val="center"/>
        <w:rPr>
          <w:b/>
          <w:bCs/>
        </w:rPr>
      </w:pPr>
    </w:p>
    <w:p w:rsidR="00D52525" w:rsidRDefault="00D52525" w:rsidP="005905BC">
      <w:pPr>
        <w:pStyle w:val="a3"/>
        <w:ind w:firstLine="567"/>
        <w:jc w:val="center"/>
        <w:rPr>
          <w:b/>
          <w:bCs/>
        </w:rPr>
      </w:pPr>
    </w:p>
    <w:p w:rsidR="00D52525" w:rsidRDefault="00D52525" w:rsidP="005905BC">
      <w:pPr>
        <w:pStyle w:val="a3"/>
        <w:ind w:firstLine="567"/>
        <w:jc w:val="center"/>
        <w:rPr>
          <w:b/>
          <w:bCs/>
        </w:rPr>
      </w:pPr>
    </w:p>
    <w:p w:rsidR="00D52525" w:rsidRDefault="00D52525" w:rsidP="005905BC">
      <w:pPr>
        <w:pStyle w:val="a3"/>
        <w:ind w:firstLine="567"/>
        <w:jc w:val="center"/>
        <w:rPr>
          <w:b/>
          <w:bCs/>
        </w:rPr>
      </w:pPr>
    </w:p>
    <w:p w:rsidR="00D52525" w:rsidRDefault="00D52525" w:rsidP="005905BC">
      <w:pPr>
        <w:pStyle w:val="a3"/>
        <w:ind w:firstLine="567"/>
        <w:jc w:val="center"/>
        <w:rPr>
          <w:b/>
          <w:bCs/>
        </w:rPr>
      </w:pPr>
    </w:p>
    <w:p w:rsidR="00B6286A" w:rsidRDefault="00B6286A" w:rsidP="005905BC">
      <w:pPr>
        <w:pStyle w:val="a3"/>
        <w:ind w:firstLine="567"/>
        <w:jc w:val="center"/>
        <w:rPr>
          <w:b/>
          <w:bCs/>
        </w:rPr>
      </w:pPr>
    </w:p>
    <w:p w:rsidR="00B6286A" w:rsidRDefault="00B6286A" w:rsidP="005905BC">
      <w:pPr>
        <w:pStyle w:val="a3"/>
        <w:ind w:firstLine="567"/>
        <w:jc w:val="center"/>
        <w:rPr>
          <w:b/>
          <w:bCs/>
        </w:rPr>
      </w:pPr>
    </w:p>
    <w:p w:rsidR="00273DB0" w:rsidRDefault="00273DB0" w:rsidP="00351F57">
      <w:pPr>
        <w:spacing w:after="0" w:line="240" w:lineRule="auto"/>
      </w:pPr>
    </w:p>
    <w:p w:rsidR="00273DB0" w:rsidRDefault="00273DB0" w:rsidP="00273DB0">
      <w:pPr>
        <w:spacing w:after="0" w:line="240" w:lineRule="auto"/>
      </w:pPr>
    </w:p>
    <w:p w:rsidR="00273DB0" w:rsidRDefault="00273DB0" w:rsidP="00F20085">
      <w:pPr>
        <w:spacing w:after="0"/>
      </w:pPr>
    </w:p>
    <w:p w:rsidR="005F7091" w:rsidRDefault="005F7091" w:rsidP="00F20085">
      <w:pPr>
        <w:spacing w:after="0"/>
      </w:pPr>
    </w:p>
    <w:sectPr w:rsidR="005F7091" w:rsidSect="00B6286A">
      <w:pgSz w:w="11906" w:h="16838"/>
      <w:pgMar w:top="425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091"/>
    <w:rsid w:val="000868DF"/>
    <w:rsid w:val="000C3A1B"/>
    <w:rsid w:val="00121FF0"/>
    <w:rsid w:val="00132AB0"/>
    <w:rsid w:val="001619D4"/>
    <w:rsid w:val="001A2C6D"/>
    <w:rsid w:val="00273DB0"/>
    <w:rsid w:val="003020B2"/>
    <w:rsid w:val="00326C43"/>
    <w:rsid w:val="00333707"/>
    <w:rsid w:val="00351F57"/>
    <w:rsid w:val="003620B2"/>
    <w:rsid w:val="003A4BD1"/>
    <w:rsid w:val="003C0584"/>
    <w:rsid w:val="003E5F76"/>
    <w:rsid w:val="003F43E0"/>
    <w:rsid w:val="004060CD"/>
    <w:rsid w:val="004213EF"/>
    <w:rsid w:val="00484DBC"/>
    <w:rsid w:val="00494E98"/>
    <w:rsid w:val="00532569"/>
    <w:rsid w:val="00532CE4"/>
    <w:rsid w:val="00540CA8"/>
    <w:rsid w:val="0057773D"/>
    <w:rsid w:val="005905BC"/>
    <w:rsid w:val="005F7091"/>
    <w:rsid w:val="00671EC7"/>
    <w:rsid w:val="0067701A"/>
    <w:rsid w:val="006E2668"/>
    <w:rsid w:val="00713B40"/>
    <w:rsid w:val="0076529B"/>
    <w:rsid w:val="0077687A"/>
    <w:rsid w:val="00784DE4"/>
    <w:rsid w:val="007A4916"/>
    <w:rsid w:val="0082038E"/>
    <w:rsid w:val="008B70A8"/>
    <w:rsid w:val="00963620"/>
    <w:rsid w:val="009B18F5"/>
    <w:rsid w:val="009D6726"/>
    <w:rsid w:val="00A26420"/>
    <w:rsid w:val="00A30DC9"/>
    <w:rsid w:val="00A9356F"/>
    <w:rsid w:val="00AB2068"/>
    <w:rsid w:val="00AE2982"/>
    <w:rsid w:val="00B06D28"/>
    <w:rsid w:val="00B231D0"/>
    <w:rsid w:val="00B6286A"/>
    <w:rsid w:val="00B94372"/>
    <w:rsid w:val="00BD37BC"/>
    <w:rsid w:val="00C3542C"/>
    <w:rsid w:val="00C80A20"/>
    <w:rsid w:val="00CA6767"/>
    <w:rsid w:val="00CB4A46"/>
    <w:rsid w:val="00CD2F66"/>
    <w:rsid w:val="00CD659F"/>
    <w:rsid w:val="00D30616"/>
    <w:rsid w:val="00D52525"/>
    <w:rsid w:val="00D6412D"/>
    <w:rsid w:val="00D667C9"/>
    <w:rsid w:val="00E33686"/>
    <w:rsid w:val="00E52CCA"/>
    <w:rsid w:val="00E87CE5"/>
    <w:rsid w:val="00EE2FF2"/>
    <w:rsid w:val="00EF2639"/>
    <w:rsid w:val="00F20085"/>
    <w:rsid w:val="00F605D4"/>
    <w:rsid w:val="00F769EF"/>
    <w:rsid w:val="00FB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A53B"/>
  <w15:docId w15:val="{D0319D5E-6CA2-4E4D-A5F1-EA0BCF86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70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5F70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Стиль"/>
    <w:rsid w:val="005F70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List Paragraph"/>
    <w:basedOn w:val="a"/>
    <w:qFormat/>
    <w:rsid w:val="005F7091"/>
    <w:pPr>
      <w:ind w:left="720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D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B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7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1B7B-44DA-4828-9EE7-A540AB8F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Люда</cp:lastModifiedBy>
  <cp:revision>38</cp:revision>
  <dcterms:created xsi:type="dcterms:W3CDTF">2017-10-04T04:14:00Z</dcterms:created>
  <dcterms:modified xsi:type="dcterms:W3CDTF">2024-12-12T12:11:00Z</dcterms:modified>
</cp:coreProperties>
</file>